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1066D485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2D169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30.2022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3D362F5B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2D1693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18.03.2022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1D83C9DF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E3EE6">
        <w:rPr>
          <w:rFonts w:ascii="Times New Roman" w:eastAsia="Times New Roman" w:hAnsi="Times New Roman" w:cs="Times New Roman"/>
          <w:b/>
          <w:lang w:eastAsia="pl-PL"/>
        </w:rPr>
        <w:t>Bługowo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43D5F133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2E3EE6">
        <w:rPr>
          <w:rFonts w:ascii="Times New Roman" w:eastAsia="Times New Roman" w:hAnsi="Times New Roman" w:cs="Times New Roman"/>
          <w:sz w:val="24"/>
          <w:szCs w:val="24"/>
          <w:lang w:eastAsia="pl-PL"/>
        </w:rPr>
        <w:t>Bługowo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02E852A6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2E3EE6">
              <w:rPr>
                <w:rFonts w:ascii="Times New Roman" w:eastAsia="Times New Roman" w:hAnsi="Times New Roman" w:cs="Times New Roman"/>
                <w:b/>
                <w:lang w:eastAsia="pl-PL"/>
              </w:rPr>
              <w:t>BŁUGOWO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07E8CF92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2E3EE6">
        <w:rPr>
          <w:rFonts w:ascii="Times New Roman" w:eastAsia="Times New Roman" w:hAnsi="Times New Roman" w:cs="Times New Roman"/>
          <w:b/>
          <w:lang w:eastAsia="pl-PL"/>
        </w:rPr>
        <w:t>BŁUGOWO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0004ADE0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3D6FD7">
        <w:rPr>
          <w:b/>
          <w:color w:val="FF0000"/>
        </w:rPr>
        <w:t xml:space="preserve">kwietnia </w:t>
      </w:r>
      <w:r w:rsidR="0099631B" w:rsidRPr="0099631B">
        <w:rPr>
          <w:b/>
          <w:color w:val="FF0000"/>
        </w:rPr>
        <w:t>202</w:t>
      </w:r>
      <w:r w:rsidR="003D6FD7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3D6FD7">
        <w:rPr>
          <w:b/>
          <w:color w:val="FF0000"/>
        </w:rPr>
        <w:t>5</w:t>
      </w:r>
      <w:r w:rsidR="0099631B" w:rsidRPr="0099631B">
        <w:rPr>
          <w:b/>
          <w:color w:val="FF0000"/>
        </w:rPr>
        <w:t xml:space="preserve"> </w:t>
      </w:r>
      <w:r w:rsidR="003D6FD7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3D6FD7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2D1693"/>
    <w:rsid w:val="002E3EE6"/>
    <w:rsid w:val="003D6FD7"/>
    <w:rsid w:val="00452689"/>
    <w:rsid w:val="00473586"/>
    <w:rsid w:val="006D059E"/>
    <w:rsid w:val="00904A67"/>
    <w:rsid w:val="0099631B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10</cp:revision>
  <dcterms:created xsi:type="dcterms:W3CDTF">2021-11-15T10:09:00Z</dcterms:created>
  <dcterms:modified xsi:type="dcterms:W3CDTF">2022-03-18T08:25:00Z</dcterms:modified>
</cp:coreProperties>
</file>